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2C9630B3" w:rsidR="00DD1F91" w:rsidRDefault="002D473A" w:rsidP="00EC3183">
      <w:pPr>
        <w:jc w:val="both"/>
        <w:rPr>
          <w:noProof/>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sidR="00642CF2" w:rsidRPr="006B0937">
        <w:rPr>
          <w:noProof/>
        </w:rPr>
        <w:drawing>
          <wp:inline distT="0" distB="0" distL="0" distR="0" wp14:anchorId="18D704BE" wp14:editId="0BDDABF7">
            <wp:extent cx="5677231" cy="890546"/>
            <wp:effectExtent l="0" t="0" r="0" b="5080"/>
            <wp:docPr id="2104006994" name="Immagine 210400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534" cy="897809"/>
                    </a:xfrm>
                    <a:prstGeom prst="rect">
                      <a:avLst/>
                    </a:prstGeom>
                    <a:noFill/>
                    <a:ln>
                      <a:noFill/>
                    </a:ln>
                  </pic:spPr>
                </pic:pic>
              </a:graphicData>
            </a:graphic>
          </wp:inline>
        </w:drawing>
      </w:r>
      <w:r w:rsidR="00EC3183">
        <w:rPr>
          <w:sz w:val="16"/>
          <w:szCs w:val="16"/>
        </w:rPr>
        <w:t xml:space="preserve">                                        </w:t>
      </w:r>
      <w:r>
        <w:rPr>
          <w:sz w:val="16"/>
          <w:szCs w:val="16"/>
        </w:rPr>
        <w:t xml:space="preserve">   </w:t>
      </w:r>
    </w:p>
    <w:p w14:paraId="15726577" w14:textId="7CFCB229" w:rsidR="000E7FC8" w:rsidRDefault="000E7FC8" w:rsidP="000E7FC8">
      <w:pPr>
        <w:pStyle w:val="Corpotesto"/>
        <w:spacing w:before="4"/>
        <w:rPr>
          <w:b/>
          <w:sz w:val="21"/>
          <w:szCs w:val="24"/>
        </w:rPr>
      </w:pPr>
      <w:r>
        <w:rPr>
          <w:noProof/>
          <w:sz w:val="24"/>
          <w:szCs w:val="24"/>
          <w:lang w:bidi="ar-SA"/>
        </w:rPr>
        <w:drawing>
          <wp:anchor distT="0" distB="0" distL="0" distR="0" simplePos="0" relativeHeight="251659264" behindDoc="0" locked="0" layoutInCell="1" allowOverlap="1" wp14:anchorId="06841DA8" wp14:editId="597873BB">
            <wp:simplePos x="0" y="0"/>
            <wp:positionH relativeFrom="page">
              <wp:posOffset>3503930</wp:posOffset>
            </wp:positionH>
            <wp:positionV relativeFrom="paragraph">
              <wp:posOffset>180975</wp:posOffset>
            </wp:positionV>
            <wp:extent cx="549910" cy="617220"/>
            <wp:effectExtent l="0" t="0" r="254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 cy="617220"/>
                    </a:xfrm>
                    <a:prstGeom prst="rect">
                      <a:avLst/>
                    </a:prstGeom>
                    <a:noFill/>
                  </pic:spPr>
                </pic:pic>
              </a:graphicData>
            </a:graphic>
            <wp14:sizeRelH relativeFrom="page">
              <wp14:pctWidth>0</wp14:pctWidth>
            </wp14:sizeRelH>
            <wp14:sizeRelV relativeFrom="page">
              <wp14:pctHeight>0</wp14:pctHeight>
            </wp14:sizeRelV>
          </wp:anchor>
        </w:drawing>
      </w:r>
    </w:p>
    <w:p w14:paraId="7FE3F030" w14:textId="77777777" w:rsidR="000E7FC8" w:rsidRDefault="000E7FC8" w:rsidP="000E7FC8">
      <w:pPr>
        <w:spacing w:before="90"/>
        <w:ind w:left="1253" w:right="1473"/>
        <w:jc w:val="center"/>
      </w:pPr>
      <w:r>
        <w:rPr>
          <w:color w:val="000009"/>
        </w:rPr>
        <w:t>Istituto</w:t>
      </w:r>
      <w:r>
        <w:rPr>
          <w:color w:val="000009"/>
          <w:spacing w:val="-3"/>
        </w:rPr>
        <w:t xml:space="preserve"> </w:t>
      </w:r>
      <w:r>
        <w:rPr>
          <w:color w:val="000009"/>
        </w:rPr>
        <w:t>Comprensivo</w:t>
      </w:r>
      <w:r>
        <w:rPr>
          <w:color w:val="000009"/>
          <w:spacing w:val="-3"/>
        </w:rPr>
        <w:t xml:space="preserve"> </w:t>
      </w:r>
      <w:r>
        <w:rPr>
          <w:color w:val="000009"/>
        </w:rPr>
        <w:t>Completo</w:t>
      </w:r>
      <w:r>
        <w:rPr>
          <w:color w:val="000009"/>
          <w:spacing w:val="1"/>
        </w:rPr>
        <w:t xml:space="preserve"> </w:t>
      </w:r>
      <w:r>
        <w:rPr>
          <w:color w:val="000009"/>
        </w:rPr>
        <w:t>“Maria</w:t>
      </w:r>
      <w:r>
        <w:rPr>
          <w:color w:val="000009"/>
          <w:spacing w:val="-5"/>
        </w:rPr>
        <w:t xml:space="preserve"> </w:t>
      </w:r>
      <w:r>
        <w:rPr>
          <w:color w:val="000009"/>
        </w:rPr>
        <w:t>Scoglio”</w:t>
      </w:r>
    </w:p>
    <w:p w14:paraId="668251E7" w14:textId="77777777" w:rsidR="000E7FC8" w:rsidRDefault="000E7FC8" w:rsidP="000E7FC8">
      <w:pPr>
        <w:ind w:left="1253" w:right="1474"/>
        <w:jc w:val="center"/>
      </w:pPr>
      <w:r>
        <w:rPr>
          <w:color w:val="000009"/>
          <w:spacing w:val="-1"/>
        </w:rPr>
        <w:t>Viale</w:t>
      </w:r>
      <w:r>
        <w:rPr>
          <w:color w:val="000009"/>
          <w:spacing w:val="-4"/>
        </w:rPr>
        <w:t xml:space="preserve"> </w:t>
      </w:r>
      <w:r>
        <w:rPr>
          <w:color w:val="000009"/>
        </w:rPr>
        <w:t>della</w:t>
      </w:r>
      <w:r>
        <w:rPr>
          <w:color w:val="000009"/>
          <w:spacing w:val="-3"/>
        </w:rPr>
        <w:t xml:space="preserve"> </w:t>
      </w:r>
      <w:r>
        <w:rPr>
          <w:color w:val="000009"/>
        </w:rPr>
        <w:t>Pace</w:t>
      </w:r>
      <w:r>
        <w:rPr>
          <w:color w:val="000009"/>
          <w:spacing w:val="-4"/>
        </w:rPr>
        <w:t xml:space="preserve"> </w:t>
      </w:r>
      <w:r>
        <w:rPr>
          <w:color w:val="000009"/>
        </w:rPr>
        <w:t>–</w:t>
      </w:r>
      <w:r>
        <w:rPr>
          <w:color w:val="000009"/>
          <w:spacing w:val="-2"/>
        </w:rPr>
        <w:t xml:space="preserve"> </w:t>
      </w:r>
      <w:r>
        <w:rPr>
          <w:color w:val="000009"/>
        </w:rPr>
        <w:t>26814</w:t>
      </w:r>
      <w:r>
        <w:rPr>
          <w:color w:val="000009"/>
          <w:spacing w:val="-1"/>
        </w:rPr>
        <w:t xml:space="preserve"> </w:t>
      </w:r>
      <w:r>
        <w:rPr>
          <w:color w:val="000009"/>
        </w:rPr>
        <w:t>LIVRAGA</w:t>
      </w:r>
      <w:r>
        <w:rPr>
          <w:color w:val="000009"/>
          <w:spacing w:val="-15"/>
        </w:rPr>
        <w:t xml:space="preserve"> </w:t>
      </w:r>
      <w:r>
        <w:rPr>
          <w:color w:val="000009"/>
        </w:rPr>
        <w:t>(LO)</w:t>
      </w:r>
      <w:r>
        <w:rPr>
          <w:color w:val="000009"/>
          <w:spacing w:val="-2"/>
        </w:rPr>
        <w:t xml:space="preserve"> </w:t>
      </w:r>
      <w:r>
        <w:rPr>
          <w:color w:val="000009"/>
        </w:rPr>
        <w:t>-</w:t>
      </w:r>
      <w:r>
        <w:rPr>
          <w:color w:val="000009"/>
          <w:spacing w:val="-8"/>
        </w:rPr>
        <w:t xml:space="preserve"> </w:t>
      </w:r>
      <w:r>
        <w:rPr>
          <w:color w:val="000009"/>
        </w:rPr>
        <w:t>Tel.</w:t>
      </w:r>
      <w:r>
        <w:rPr>
          <w:color w:val="000009"/>
          <w:spacing w:val="-2"/>
        </w:rPr>
        <w:t xml:space="preserve"> </w:t>
      </w:r>
      <w:r>
        <w:rPr>
          <w:color w:val="000009"/>
        </w:rPr>
        <w:t>0377</w:t>
      </w:r>
      <w:r>
        <w:rPr>
          <w:color w:val="000009"/>
          <w:spacing w:val="-3"/>
        </w:rPr>
        <w:t xml:space="preserve"> </w:t>
      </w:r>
      <w:r>
        <w:rPr>
          <w:color w:val="000009"/>
        </w:rPr>
        <w:t>87787</w:t>
      </w:r>
      <w:r>
        <w:rPr>
          <w:color w:val="000009"/>
          <w:spacing w:val="-2"/>
        </w:rPr>
        <w:t xml:space="preserve"> </w:t>
      </w:r>
      <w:r>
        <w:rPr>
          <w:color w:val="000009"/>
        </w:rPr>
        <w:t>–</w:t>
      </w:r>
      <w:r>
        <w:rPr>
          <w:color w:val="000009"/>
          <w:spacing w:val="-3"/>
        </w:rPr>
        <w:t xml:space="preserve"> </w:t>
      </w:r>
      <w:r>
        <w:rPr>
          <w:color w:val="000009"/>
        </w:rPr>
        <w:t>Fax</w:t>
      </w:r>
      <w:r>
        <w:rPr>
          <w:color w:val="000009"/>
          <w:spacing w:val="-1"/>
        </w:rPr>
        <w:t xml:space="preserve"> </w:t>
      </w:r>
      <w:r>
        <w:rPr>
          <w:color w:val="000009"/>
        </w:rPr>
        <w:t>0377</w:t>
      </w:r>
      <w:r>
        <w:rPr>
          <w:color w:val="000009"/>
          <w:spacing w:val="-2"/>
        </w:rPr>
        <w:t xml:space="preserve"> </w:t>
      </w:r>
      <w:r>
        <w:rPr>
          <w:color w:val="000009"/>
        </w:rPr>
        <w:t>875810</w:t>
      </w:r>
    </w:p>
    <w:p w14:paraId="308CFD7C" w14:textId="77777777" w:rsidR="000E7FC8" w:rsidRDefault="000E7FC8" w:rsidP="000E7FC8">
      <w:pPr>
        <w:ind w:left="1813" w:right="2034" w:hanging="1"/>
        <w:jc w:val="center"/>
        <w:rPr>
          <w:rFonts w:ascii="Arial MT"/>
        </w:rPr>
      </w:pPr>
      <w:r>
        <w:rPr>
          <w:color w:val="000009"/>
        </w:rPr>
        <w:t>e-mail:</w:t>
      </w:r>
      <w:r>
        <w:t xml:space="preserve"> </w:t>
      </w:r>
      <w:hyperlink r:id="rId10" w:history="1">
        <w:r>
          <w:rPr>
            <w:rStyle w:val="Collegamentoipertestuale"/>
            <w:color w:val="auto"/>
          </w:rPr>
          <w:t>loic80700t@istruzione.it</w:t>
        </w:r>
      </w:hyperlink>
      <w:r>
        <w:rPr>
          <w:spacing w:val="1"/>
        </w:rPr>
        <w:t xml:space="preserve"> </w:t>
      </w:r>
      <w:r>
        <w:t>pec:</w:t>
      </w:r>
      <w:r>
        <w:rPr>
          <w:spacing w:val="1"/>
        </w:rPr>
        <w:t xml:space="preserve"> </w:t>
      </w:r>
      <w:hyperlink r:id="rId11" w:history="1">
        <w:r>
          <w:rPr>
            <w:rStyle w:val="Collegamentoipertestuale"/>
            <w:color w:val="auto"/>
          </w:rPr>
          <w:t>loic80700t@pec.istruzione.it</w:t>
        </w:r>
      </w:hyperlink>
      <w:r>
        <w:rPr>
          <w:spacing w:val="-57"/>
        </w:rPr>
        <w:t xml:space="preserve"> </w:t>
      </w:r>
      <w:r>
        <w:t>Codice</w:t>
      </w:r>
      <w:r>
        <w:rPr>
          <w:spacing w:val="-4"/>
        </w:rPr>
        <w:t xml:space="preserve"> </w:t>
      </w:r>
      <w:r>
        <w:t>Meccanografico LOIC80700T</w:t>
      </w:r>
      <w:r>
        <w:rPr>
          <w:spacing w:val="51"/>
        </w:rPr>
        <w:t xml:space="preserve"> </w:t>
      </w:r>
      <w:r>
        <w:t>Codice</w:t>
      </w:r>
      <w:r>
        <w:rPr>
          <w:spacing w:val="-2"/>
        </w:rPr>
        <w:t xml:space="preserve"> </w:t>
      </w:r>
      <w:r>
        <w:t>Fiscale</w:t>
      </w:r>
      <w:r>
        <w:rPr>
          <w:spacing w:val="-2"/>
        </w:rPr>
        <w:t xml:space="preserve"> </w:t>
      </w:r>
      <w:r>
        <w:t>82501940157</w:t>
      </w:r>
      <w:r>
        <w:rPr>
          <w:color w:val="0462C1"/>
          <w:spacing w:val="-57"/>
        </w:rPr>
        <w:t xml:space="preserve"> </w:t>
      </w:r>
      <w:hyperlink r:id="rId12" w:history="1">
        <w:r>
          <w:rPr>
            <w:rStyle w:val="Collegamentoipertestuale"/>
            <w:rFonts w:ascii="Arial MT"/>
            <w:color w:val="0462C1"/>
            <w:u w:color="0462C1"/>
          </w:rPr>
          <w:t>www.iclivraga.edu.it</w:t>
        </w:r>
      </w:hyperlink>
    </w:p>
    <w:p w14:paraId="2BE54D79" w14:textId="77777777" w:rsidR="000E7FC8" w:rsidRDefault="000E7FC8" w:rsidP="000E7FC8">
      <w:pPr>
        <w:pStyle w:val="Corpotesto"/>
        <w:rPr>
          <w:rFonts w:ascii="Arial MT"/>
          <w:b/>
          <w:sz w:val="20"/>
        </w:rPr>
      </w:pPr>
    </w:p>
    <w:p w14:paraId="418ECC25" w14:textId="77777777" w:rsidR="00971219" w:rsidRPr="001928BB" w:rsidRDefault="00971219" w:rsidP="00971219">
      <w:pPr>
        <w:jc w:val="right"/>
        <w:rPr>
          <w:b/>
          <w:bCs/>
        </w:rPr>
      </w:pPr>
      <w:r w:rsidRPr="001928BB">
        <w:rPr>
          <w:b/>
          <w:bCs/>
        </w:rPr>
        <w:t>All</w:t>
      </w:r>
      <w:r>
        <w:rPr>
          <w:b/>
          <w:bCs/>
        </w:rPr>
        <w:t>egato</w:t>
      </w:r>
      <w:r w:rsidRPr="001928BB">
        <w:rPr>
          <w:b/>
          <w:bCs/>
        </w:rPr>
        <w:t xml:space="preserve"> </w:t>
      </w:r>
      <w:r>
        <w:rPr>
          <w:b/>
          <w:bCs/>
        </w:rPr>
        <w:t>C</w:t>
      </w:r>
    </w:p>
    <w:p w14:paraId="395E6861" w14:textId="7B0DD60D" w:rsidR="0008242F" w:rsidRPr="001928BB" w:rsidRDefault="00DD1F91" w:rsidP="00003C0D">
      <w:pPr>
        <w:pStyle w:val="Default"/>
        <w:jc w:val="both"/>
        <w:rPr>
          <w:b/>
          <w:bCs/>
        </w:rPr>
      </w:pPr>
      <w:r w:rsidRPr="001928BB">
        <w:rPr>
          <w:b/>
          <w:bCs/>
        </w:rPr>
        <w:t xml:space="preserve">   </w:t>
      </w:r>
      <w:r w:rsidR="00EC3183" w:rsidRPr="001928BB">
        <w:rPr>
          <w:b/>
          <w:bCs/>
        </w:rPr>
        <w:t xml:space="preserve">                                                                                                                        </w:t>
      </w:r>
      <w:r w:rsidRPr="001928BB">
        <w:rPr>
          <w:b/>
          <w:bCs/>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1EC2F236" w14:textId="7E4D4B77" w:rsidR="00FA3C8C" w:rsidRDefault="00D90080" w:rsidP="00971219">
      <w:pPr>
        <w:widowControl w:val="0"/>
        <w:tabs>
          <w:tab w:val="left" w:pos="1276"/>
        </w:tabs>
        <w:autoSpaceDE w:val="0"/>
        <w:autoSpaceDN w:val="0"/>
        <w:ind w:left="1276" w:right="284" w:hanging="1276"/>
        <w:rPr>
          <w:b/>
        </w:rPr>
      </w:pPr>
      <w:r w:rsidRPr="00D90080">
        <w:rPr>
          <w:rFonts w:ascii="Calibri" w:eastAsia="Calibri" w:hAnsi="Calibri" w:cs="Calibri"/>
          <w:b/>
          <w:i/>
          <w:iCs/>
          <w:lang w:eastAsia="en-US"/>
        </w:rPr>
        <w:t>OGGETTO</w:t>
      </w:r>
      <w:r w:rsidRPr="00791E09">
        <w:rPr>
          <w:rFonts w:asciiTheme="minorHAnsi" w:eastAsia="Calibri" w:hAnsiTheme="minorHAnsi" w:cstheme="minorHAnsi"/>
          <w:b/>
          <w:i/>
          <w:iCs/>
          <w:lang w:eastAsia="en-US"/>
        </w:rPr>
        <w:t>:</w:t>
      </w:r>
      <w:r w:rsidR="00971219">
        <w:rPr>
          <w:rFonts w:asciiTheme="minorHAnsi" w:eastAsia="Calibri" w:hAnsiTheme="minorHAnsi" w:cstheme="minorHAnsi"/>
          <w:b/>
          <w:i/>
          <w:iCs/>
          <w:lang w:eastAsia="en-US"/>
        </w:rPr>
        <w:tab/>
      </w:r>
      <w:r w:rsidR="00232F64" w:rsidRPr="00791E09">
        <w:rPr>
          <w:rFonts w:asciiTheme="minorHAnsi" w:eastAsia="Calibri" w:hAnsiTheme="minorHAnsi" w:cstheme="minorHAnsi"/>
          <w:b/>
          <w:i/>
          <w:iCs/>
          <w:lang w:eastAsia="en-US"/>
        </w:rPr>
        <w:t xml:space="preserve">DICHIARAZIONE DI INSUSSISTENZA CAUSE </w:t>
      </w:r>
      <w:r w:rsidR="00971219">
        <w:rPr>
          <w:rFonts w:asciiTheme="minorHAnsi" w:eastAsia="Calibri" w:hAnsiTheme="minorHAnsi" w:cstheme="minorHAnsi"/>
          <w:b/>
          <w:i/>
          <w:iCs/>
          <w:lang w:eastAsia="en-US"/>
        </w:rPr>
        <w:t xml:space="preserve">DI INCOMPATIBILITA’ </w:t>
      </w:r>
      <w:r w:rsidR="00232F64" w:rsidRPr="00791E09">
        <w:rPr>
          <w:rFonts w:asciiTheme="minorHAnsi" w:eastAsia="Calibri" w:hAnsiTheme="minorHAnsi" w:cstheme="minorHAnsi"/>
          <w:b/>
          <w:i/>
          <w:iCs/>
          <w:lang w:eastAsia="en-US"/>
        </w:rPr>
        <w:t>PER IL RUOLO</w:t>
      </w:r>
      <w:r w:rsidR="00791E09" w:rsidRPr="00791E09">
        <w:rPr>
          <w:rFonts w:asciiTheme="minorHAnsi" w:hAnsiTheme="minorHAnsi" w:cstheme="minorHAnsi"/>
          <w:b/>
        </w:rPr>
        <w:t xml:space="preserve"> </w:t>
      </w:r>
      <w:r w:rsidR="00791E09">
        <w:rPr>
          <w:rFonts w:asciiTheme="minorHAnsi" w:hAnsiTheme="minorHAnsi" w:cstheme="minorHAnsi"/>
          <w:b/>
        </w:rPr>
        <w:t>DI</w:t>
      </w:r>
      <w:r w:rsidR="00B27212">
        <w:rPr>
          <w:rFonts w:asciiTheme="minorHAnsi" w:hAnsiTheme="minorHAnsi" w:cstheme="minorHAnsi"/>
          <w:b/>
        </w:rPr>
        <w:t xml:space="preserve"> </w:t>
      </w:r>
      <w:r w:rsidR="00791E09">
        <w:rPr>
          <w:rFonts w:asciiTheme="minorHAnsi" w:hAnsiTheme="minorHAnsi" w:cstheme="minorHAnsi"/>
          <w:b/>
        </w:rPr>
        <w:t xml:space="preserve"> </w:t>
      </w:r>
      <w:r w:rsidR="006A469A">
        <w:rPr>
          <w:rFonts w:asciiTheme="minorHAnsi" w:hAnsiTheme="minorHAnsi" w:cstheme="minorHAnsi"/>
          <w:b/>
        </w:rPr>
        <w:t>TUTOR</w:t>
      </w:r>
      <w:r w:rsidR="00791E09">
        <w:rPr>
          <w:rFonts w:asciiTheme="minorHAnsi" w:hAnsiTheme="minorHAnsi" w:cstheme="minorHAnsi"/>
          <w:b/>
        </w:rPr>
        <w:t xml:space="preserve"> </w:t>
      </w:r>
      <w:r w:rsidR="007D24E3">
        <w:rPr>
          <w:rFonts w:asciiTheme="minorHAnsi" w:hAnsiTheme="minorHAnsi" w:cstheme="minorHAnsi"/>
          <w:b/>
        </w:rPr>
        <w:t>e/o ESPERTO FORMATORE</w:t>
      </w:r>
      <w:r w:rsidR="00642CF2" w:rsidRPr="00642CF2">
        <w:rPr>
          <w:rStyle w:val="StrongEmphasis"/>
          <w:rFonts w:asciiTheme="minorHAnsi" w:hAnsiTheme="minorHAnsi" w:cstheme="minorHAnsi"/>
          <w:bCs w:val="0"/>
        </w:rPr>
        <w:t xml:space="preserve"> </w:t>
      </w:r>
    </w:p>
    <w:p w14:paraId="4781F530" w14:textId="77777777" w:rsidR="00642CF2" w:rsidRPr="00791E09" w:rsidRDefault="00642CF2" w:rsidP="00FA3C8C">
      <w:pPr>
        <w:widowControl w:val="0"/>
        <w:tabs>
          <w:tab w:val="left" w:pos="1733"/>
        </w:tabs>
        <w:autoSpaceDE w:val="0"/>
        <w:autoSpaceDN w:val="0"/>
        <w:ind w:right="284"/>
        <w:rPr>
          <w:rFonts w:asciiTheme="minorHAnsi" w:eastAsia="Calibri" w:hAnsiTheme="minorHAnsi" w:cstheme="minorHAnsi"/>
          <w:b/>
          <w:i/>
          <w:iCs/>
          <w:lang w:eastAsia="en-US"/>
        </w:rPr>
      </w:pPr>
    </w:p>
    <w:p w14:paraId="04DD1364" w14:textId="77777777" w:rsidR="00C07945" w:rsidRDefault="00C07945" w:rsidP="00C07945">
      <w:pPr>
        <w:pStyle w:val="Corpotesto"/>
        <w:ind w:left="27"/>
        <w:jc w:val="both"/>
        <w:rPr>
          <w:i/>
          <w:spacing w:val="-2"/>
        </w:rPr>
      </w:pPr>
      <w:r w:rsidRPr="00564D8F">
        <w:rPr>
          <w:b/>
        </w:rPr>
        <w:t>P.N.R.R. Missione 4 – Componente 1 – Investimento 2.1 “</w:t>
      </w:r>
      <w:r w:rsidRPr="00564D8F">
        <w:rPr>
          <w:b/>
          <w:i/>
        </w:rPr>
        <w:t xml:space="preserve">Didattica digitale integrata e formazione alla transizione digitale per il personale scolastico” </w:t>
      </w:r>
      <w:r w:rsidRPr="00564D8F">
        <w:t>Finanziato</w:t>
      </w:r>
      <w:r w:rsidRPr="00564D8F">
        <w:rPr>
          <w:spacing w:val="-4"/>
        </w:rPr>
        <w:t xml:space="preserve"> </w:t>
      </w:r>
      <w:r w:rsidRPr="00564D8F">
        <w:t>dall’Unione</w:t>
      </w:r>
      <w:r w:rsidRPr="00564D8F">
        <w:rPr>
          <w:spacing w:val="-4"/>
        </w:rPr>
        <w:t xml:space="preserve"> </w:t>
      </w:r>
      <w:r w:rsidRPr="00564D8F">
        <w:t>europea</w:t>
      </w:r>
      <w:r w:rsidRPr="00564D8F">
        <w:rPr>
          <w:spacing w:val="-3"/>
        </w:rPr>
        <w:t xml:space="preserve"> </w:t>
      </w:r>
      <w:r w:rsidRPr="00564D8F">
        <w:t>nel</w:t>
      </w:r>
      <w:r w:rsidRPr="00564D8F">
        <w:rPr>
          <w:spacing w:val="-3"/>
        </w:rPr>
        <w:t xml:space="preserve"> </w:t>
      </w:r>
      <w:r w:rsidRPr="00564D8F">
        <w:t>contesto</w:t>
      </w:r>
      <w:r w:rsidRPr="00564D8F">
        <w:rPr>
          <w:spacing w:val="-3"/>
        </w:rPr>
        <w:t xml:space="preserve"> </w:t>
      </w:r>
      <w:r w:rsidRPr="00564D8F">
        <w:t>dell’iniziativa</w:t>
      </w:r>
      <w:r w:rsidRPr="00564D8F">
        <w:rPr>
          <w:spacing w:val="-4"/>
        </w:rPr>
        <w:t xml:space="preserve"> </w:t>
      </w:r>
      <w:r w:rsidRPr="00564D8F">
        <w:t>Next</w:t>
      </w:r>
      <w:r w:rsidRPr="00564D8F">
        <w:rPr>
          <w:spacing w:val="3"/>
        </w:rPr>
        <w:t xml:space="preserve"> </w:t>
      </w:r>
      <w:r w:rsidRPr="00564D8F">
        <w:t>Generation</w:t>
      </w:r>
      <w:r w:rsidRPr="00564D8F">
        <w:rPr>
          <w:spacing w:val="-2"/>
        </w:rPr>
        <w:t xml:space="preserve"> </w:t>
      </w:r>
      <w:r w:rsidRPr="00564D8F">
        <w:rPr>
          <w:spacing w:val="-5"/>
        </w:rPr>
        <w:t xml:space="preserve">EU </w:t>
      </w:r>
      <w:r w:rsidRPr="00564D8F">
        <w:t>Linea</w:t>
      </w:r>
      <w:r w:rsidRPr="00564D8F">
        <w:rPr>
          <w:spacing w:val="-1"/>
        </w:rPr>
        <w:t xml:space="preserve"> </w:t>
      </w:r>
      <w:r w:rsidRPr="00564D8F">
        <w:t>di</w:t>
      </w:r>
      <w:r w:rsidRPr="00564D8F">
        <w:rPr>
          <w:spacing w:val="-3"/>
        </w:rPr>
        <w:t xml:space="preserve"> </w:t>
      </w:r>
      <w:r w:rsidRPr="00564D8F">
        <w:t>investimento</w:t>
      </w:r>
      <w:r w:rsidRPr="00564D8F">
        <w:rPr>
          <w:spacing w:val="-1"/>
        </w:rPr>
        <w:t xml:space="preserve"> </w:t>
      </w:r>
      <w:r w:rsidRPr="00564D8F">
        <w:t>M4C1I2.1</w:t>
      </w:r>
      <w:r w:rsidRPr="00564D8F">
        <w:rPr>
          <w:spacing w:val="1"/>
        </w:rPr>
        <w:t xml:space="preserve"> </w:t>
      </w:r>
      <w:r w:rsidRPr="00564D8F">
        <w:t>-</w:t>
      </w:r>
      <w:r w:rsidRPr="00564D8F">
        <w:rPr>
          <w:spacing w:val="-2"/>
        </w:rPr>
        <w:t xml:space="preserve"> </w:t>
      </w:r>
      <w:r w:rsidRPr="00564D8F">
        <w:t>2023</w:t>
      </w:r>
      <w:r w:rsidRPr="00564D8F">
        <w:rPr>
          <w:spacing w:val="-1"/>
        </w:rPr>
        <w:t xml:space="preserve"> </w:t>
      </w:r>
      <w:r w:rsidRPr="00564D8F">
        <w:t xml:space="preserve">– </w:t>
      </w:r>
      <w:r w:rsidRPr="00564D8F">
        <w:rPr>
          <w:spacing w:val="-4"/>
        </w:rPr>
        <w:t xml:space="preserve">1222 </w:t>
      </w:r>
      <w:r w:rsidRPr="00564D8F">
        <w:rPr>
          <w:i/>
          <w:spacing w:val="-2"/>
        </w:rPr>
        <w:t>“Didattica</w:t>
      </w:r>
      <w:r w:rsidRPr="00564D8F">
        <w:rPr>
          <w:i/>
          <w:spacing w:val="-5"/>
        </w:rPr>
        <w:t xml:space="preserve"> </w:t>
      </w:r>
      <w:r w:rsidRPr="00564D8F">
        <w:rPr>
          <w:i/>
          <w:spacing w:val="-2"/>
        </w:rPr>
        <w:t>digitale</w:t>
      </w:r>
      <w:r w:rsidRPr="00564D8F">
        <w:rPr>
          <w:i/>
          <w:spacing w:val="-4"/>
        </w:rPr>
        <w:t xml:space="preserve"> </w:t>
      </w:r>
      <w:r w:rsidRPr="00564D8F">
        <w:rPr>
          <w:i/>
          <w:spacing w:val="-2"/>
        </w:rPr>
        <w:t>integrata e</w:t>
      </w:r>
      <w:r w:rsidRPr="00564D8F">
        <w:rPr>
          <w:i/>
          <w:spacing w:val="-4"/>
        </w:rPr>
        <w:t xml:space="preserve"> </w:t>
      </w:r>
      <w:r w:rsidRPr="00564D8F">
        <w:rPr>
          <w:i/>
          <w:spacing w:val="-2"/>
        </w:rPr>
        <w:t>formazione</w:t>
      </w:r>
      <w:r w:rsidRPr="00564D8F">
        <w:rPr>
          <w:i/>
          <w:spacing w:val="-4"/>
        </w:rPr>
        <w:t xml:space="preserve"> </w:t>
      </w:r>
      <w:r w:rsidRPr="00564D8F">
        <w:rPr>
          <w:i/>
          <w:spacing w:val="-2"/>
        </w:rPr>
        <w:t>alla</w:t>
      </w:r>
      <w:r w:rsidRPr="00564D8F">
        <w:rPr>
          <w:i/>
          <w:spacing w:val="-3"/>
        </w:rPr>
        <w:t xml:space="preserve"> </w:t>
      </w:r>
      <w:r w:rsidRPr="00564D8F">
        <w:rPr>
          <w:i/>
          <w:spacing w:val="-2"/>
        </w:rPr>
        <w:t>transizione</w:t>
      </w:r>
      <w:r w:rsidRPr="00564D8F">
        <w:rPr>
          <w:i/>
          <w:spacing w:val="-4"/>
        </w:rPr>
        <w:t xml:space="preserve"> </w:t>
      </w:r>
      <w:r w:rsidRPr="00564D8F">
        <w:rPr>
          <w:i/>
          <w:spacing w:val="-2"/>
        </w:rPr>
        <w:t>digitale per</w:t>
      </w:r>
      <w:r w:rsidRPr="00564D8F">
        <w:rPr>
          <w:i/>
          <w:spacing w:val="-3"/>
        </w:rPr>
        <w:t xml:space="preserve"> </w:t>
      </w:r>
      <w:r w:rsidRPr="00564D8F">
        <w:rPr>
          <w:i/>
          <w:spacing w:val="-2"/>
        </w:rPr>
        <w:t xml:space="preserve">il personale scolastico” </w:t>
      </w:r>
      <w:r w:rsidRPr="00564D8F">
        <w:rPr>
          <w:bCs/>
          <w:i/>
        </w:rPr>
        <w:t>(D.M. 66/2023)</w:t>
      </w:r>
      <w:r w:rsidRPr="00564D8F">
        <w:rPr>
          <w:i/>
          <w:spacing w:val="-2"/>
        </w:rPr>
        <w:t>.</w:t>
      </w:r>
      <w:r>
        <w:rPr>
          <w:i/>
          <w:spacing w:val="-2"/>
        </w:rPr>
        <w:t xml:space="preserve"> </w:t>
      </w:r>
    </w:p>
    <w:p w14:paraId="303D9A7A" w14:textId="77777777" w:rsidR="00C07945" w:rsidRPr="00F0317B" w:rsidRDefault="00C07945" w:rsidP="00C07945">
      <w:pPr>
        <w:pStyle w:val="Corpotesto"/>
        <w:spacing w:before="6" w:line="276" w:lineRule="auto"/>
        <w:ind w:right="3260"/>
        <w:rPr>
          <w:b/>
        </w:rPr>
      </w:pPr>
      <w:r w:rsidRPr="00F0317B">
        <w:rPr>
          <w:b/>
        </w:rPr>
        <w:t>TITOLO</w:t>
      </w:r>
      <w:r w:rsidRPr="00F0317B">
        <w:rPr>
          <w:b/>
          <w:spacing w:val="-11"/>
        </w:rPr>
        <w:t xml:space="preserve"> </w:t>
      </w:r>
      <w:r w:rsidRPr="00F0317B">
        <w:rPr>
          <w:b/>
        </w:rPr>
        <w:t>PROGETTO:</w:t>
      </w:r>
      <w:r w:rsidRPr="00F0317B">
        <w:rPr>
          <w:b/>
          <w:spacing w:val="-7"/>
        </w:rPr>
        <w:t xml:space="preserve"> </w:t>
      </w:r>
      <w:r w:rsidRPr="00F0317B">
        <w:rPr>
          <w:b/>
        </w:rPr>
        <w:t>Technology school in progress</w:t>
      </w:r>
    </w:p>
    <w:p w14:paraId="465C082C" w14:textId="77777777" w:rsidR="00C07945" w:rsidRDefault="00C07945" w:rsidP="00C07945">
      <w:pPr>
        <w:pStyle w:val="Corpotesto"/>
        <w:spacing w:before="6" w:line="276" w:lineRule="auto"/>
        <w:ind w:right="4436"/>
        <w:rPr>
          <w:b/>
        </w:rPr>
      </w:pPr>
      <w:r w:rsidRPr="00F0317B">
        <w:rPr>
          <w:b/>
        </w:rPr>
        <w:t>CNP:</w:t>
      </w:r>
      <w:r w:rsidRPr="00F0317B">
        <w:rPr>
          <w:b/>
          <w:spacing w:val="-1"/>
        </w:rPr>
        <w:t xml:space="preserve"> </w:t>
      </w:r>
      <w:r w:rsidRPr="00F0317B">
        <w:rPr>
          <w:b/>
        </w:rPr>
        <w:t>M4C1I2.1-2023-1222-P-38256</w:t>
      </w:r>
    </w:p>
    <w:p w14:paraId="33B406AD" w14:textId="53B24F42" w:rsidR="00B27212" w:rsidRPr="00F0317B" w:rsidRDefault="00C07945" w:rsidP="00C07945">
      <w:pPr>
        <w:pStyle w:val="Corpotesto"/>
        <w:spacing w:before="6" w:line="276" w:lineRule="auto"/>
        <w:ind w:right="4436"/>
        <w:rPr>
          <w:b/>
        </w:rPr>
      </w:pPr>
      <w:r w:rsidRPr="00F0317B">
        <w:rPr>
          <w:b/>
        </w:rPr>
        <w:t>CUP</w:t>
      </w:r>
      <w:r w:rsidRPr="00F0317B">
        <w:rPr>
          <w:b/>
          <w:spacing w:val="-1"/>
        </w:rPr>
        <w:t xml:space="preserve"> </w:t>
      </w:r>
      <w:r w:rsidRPr="00F0317B">
        <w:rPr>
          <w:b/>
          <w:spacing w:val="-2"/>
        </w:rPr>
        <w:t>J94D23002110006</w:t>
      </w:r>
    </w:p>
    <w:p w14:paraId="5BB25BE7" w14:textId="2CB8B410" w:rsidR="000E7FC8" w:rsidRPr="00FA3C8C" w:rsidRDefault="000E7FC8" w:rsidP="00B27212">
      <w:pPr>
        <w:pStyle w:val="Corpotesto"/>
        <w:spacing w:before="9"/>
        <w:rPr>
          <w:rFonts w:ascii="Calibri" w:eastAsia="Calibri" w:hAnsi="Calibri" w:cs="Calibri"/>
          <w:bCs/>
          <w:i/>
          <w:iCs/>
          <w:lang w:eastAsia="en-US"/>
        </w:rPr>
      </w:pPr>
    </w:p>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739BBB5" w14:textId="77777777" w:rsidR="00C07945" w:rsidRDefault="00C07945" w:rsidP="00631A19">
      <w:pPr>
        <w:keepNext/>
        <w:keepLines/>
        <w:widowControl w:val="0"/>
        <w:outlineLvl w:val="5"/>
        <w:rPr>
          <w:rFonts w:asciiTheme="minorHAnsi" w:eastAsia="Arial" w:hAnsiTheme="minorHAnsi"/>
          <w:b/>
          <w:bCs/>
          <w:sz w:val="22"/>
          <w:szCs w:val="22"/>
        </w:rPr>
      </w:pPr>
    </w:p>
    <w:p w14:paraId="40CDD674" w14:textId="724048E7" w:rsidR="00C07945" w:rsidRDefault="00C07945"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n</w:t>
      </w:r>
      <w:r w:rsidR="00631A19" w:rsidRPr="008B0C42">
        <w:rPr>
          <w:rFonts w:asciiTheme="minorHAnsi" w:eastAsia="Arial" w:hAnsiTheme="minorHAnsi"/>
          <w:b/>
          <w:bCs/>
          <w:sz w:val="22"/>
          <w:szCs w:val="22"/>
        </w:rPr>
        <w:t>ato</w:t>
      </w:r>
      <w:r w:rsidR="00631A19">
        <w:rPr>
          <w:rFonts w:asciiTheme="minorHAnsi" w:eastAsia="Arial" w:hAnsiTheme="minorHAnsi"/>
          <w:b/>
          <w:bCs/>
          <w:sz w:val="22"/>
          <w:szCs w:val="22"/>
        </w:rPr>
        <w:t xml:space="preserve"> a</w:t>
      </w:r>
      <w:r w:rsidR="00631A19" w:rsidRPr="008B0C42">
        <w:rPr>
          <w:rFonts w:asciiTheme="minorHAnsi" w:eastAsia="Arial" w:hAnsiTheme="minorHAnsi"/>
          <w:b/>
          <w:bCs/>
          <w:sz w:val="22"/>
          <w:szCs w:val="22"/>
        </w:rPr>
        <w:t xml:space="preserve"> ______________</w:t>
      </w:r>
      <w:r>
        <w:rPr>
          <w:rFonts w:asciiTheme="minorHAnsi" w:eastAsia="Arial" w:hAnsiTheme="minorHAnsi"/>
          <w:b/>
          <w:bCs/>
          <w:sz w:val="22"/>
          <w:szCs w:val="22"/>
        </w:rPr>
        <w:t>________</w:t>
      </w:r>
      <w:r w:rsidR="00631A19" w:rsidRPr="008B0C42">
        <w:rPr>
          <w:rFonts w:asciiTheme="minorHAnsi" w:eastAsia="Arial" w:hAnsiTheme="minorHAnsi"/>
          <w:b/>
          <w:bCs/>
          <w:sz w:val="22"/>
          <w:szCs w:val="22"/>
        </w:rPr>
        <w:t>_ il____</w:t>
      </w:r>
      <w:r>
        <w:rPr>
          <w:rFonts w:asciiTheme="minorHAnsi" w:eastAsia="Arial" w:hAnsiTheme="minorHAnsi"/>
          <w:b/>
          <w:bCs/>
          <w:sz w:val="22"/>
          <w:szCs w:val="22"/>
        </w:rPr>
        <w:t>____</w:t>
      </w:r>
      <w:r w:rsidR="00631A19" w:rsidRPr="008B0C42">
        <w:rPr>
          <w:rFonts w:asciiTheme="minorHAnsi" w:eastAsia="Arial" w:hAnsiTheme="minorHAnsi"/>
          <w:b/>
          <w:bCs/>
          <w:sz w:val="22"/>
          <w:szCs w:val="22"/>
        </w:rPr>
        <w:t>__________</w:t>
      </w:r>
      <w:r w:rsidR="00631A19">
        <w:rPr>
          <w:rFonts w:asciiTheme="minorHAnsi" w:eastAsia="Arial" w:hAnsiTheme="minorHAnsi"/>
          <w:b/>
          <w:bCs/>
          <w:sz w:val="22"/>
          <w:szCs w:val="22"/>
        </w:rPr>
        <w:t xml:space="preserve"> </w:t>
      </w:r>
      <w:r w:rsidR="00631A19" w:rsidRPr="008B0C42">
        <w:rPr>
          <w:rFonts w:asciiTheme="minorHAnsi" w:eastAsia="Arial" w:hAnsiTheme="minorHAnsi"/>
          <w:b/>
          <w:bCs/>
          <w:sz w:val="22"/>
          <w:szCs w:val="22"/>
        </w:rPr>
        <w:t>residente a__</w:t>
      </w:r>
      <w:r>
        <w:rPr>
          <w:rFonts w:asciiTheme="minorHAnsi" w:eastAsia="Arial" w:hAnsiTheme="minorHAnsi"/>
          <w:b/>
          <w:bCs/>
          <w:sz w:val="22"/>
          <w:szCs w:val="22"/>
        </w:rPr>
        <w:t>___________</w:t>
      </w:r>
      <w:r w:rsidR="00631A19" w:rsidRPr="008B0C42">
        <w:rPr>
          <w:rFonts w:asciiTheme="minorHAnsi" w:eastAsia="Arial" w:hAnsiTheme="minorHAnsi"/>
          <w:b/>
          <w:bCs/>
          <w:sz w:val="22"/>
          <w:szCs w:val="22"/>
        </w:rPr>
        <w:t>__________</w:t>
      </w:r>
      <w:r>
        <w:rPr>
          <w:rFonts w:asciiTheme="minorHAnsi" w:eastAsia="Arial" w:hAnsiTheme="minorHAnsi"/>
          <w:b/>
          <w:bCs/>
          <w:sz w:val="22"/>
          <w:szCs w:val="22"/>
        </w:rPr>
        <w:t>_____</w:t>
      </w:r>
      <w:r w:rsidR="00631A19" w:rsidRPr="008B0C42">
        <w:rPr>
          <w:rFonts w:asciiTheme="minorHAnsi" w:eastAsia="Arial" w:hAnsiTheme="minorHAnsi"/>
          <w:b/>
          <w:bCs/>
          <w:sz w:val="22"/>
          <w:szCs w:val="22"/>
        </w:rPr>
        <w:t>_</w:t>
      </w:r>
    </w:p>
    <w:p w14:paraId="75A7770D" w14:textId="77777777" w:rsidR="00C07945" w:rsidRDefault="00C07945" w:rsidP="00631A19">
      <w:pPr>
        <w:keepNext/>
        <w:keepLines/>
        <w:widowControl w:val="0"/>
        <w:outlineLvl w:val="5"/>
        <w:rPr>
          <w:rFonts w:asciiTheme="minorHAnsi" w:eastAsia="Arial" w:hAnsiTheme="minorHAnsi"/>
          <w:b/>
          <w:bCs/>
          <w:sz w:val="22"/>
          <w:szCs w:val="22"/>
        </w:rPr>
      </w:pPr>
    </w:p>
    <w:p w14:paraId="702A3993" w14:textId="77777777" w:rsidR="00C07945" w:rsidRDefault="00C07945" w:rsidP="00631A19">
      <w:pPr>
        <w:keepNext/>
        <w:keepLines/>
        <w:widowControl w:val="0"/>
        <w:outlineLvl w:val="5"/>
        <w:rPr>
          <w:rFonts w:asciiTheme="minorHAnsi" w:eastAsia="Arial" w:hAnsiTheme="minorHAnsi"/>
          <w:b/>
          <w:bCs/>
          <w:sz w:val="22"/>
          <w:szCs w:val="22"/>
        </w:rPr>
      </w:pPr>
    </w:p>
    <w:p w14:paraId="37A2FCF3" w14:textId="0CC5529E" w:rsidR="00C07945" w:rsidRDefault="00C07945"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w:t>
      </w:r>
      <w:r w:rsidR="00631A19" w:rsidRPr="008B0C42">
        <w:rPr>
          <w:rFonts w:asciiTheme="minorHAnsi" w:eastAsia="Arial" w:hAnsiTheme="minorHAnsi"/>
          <w:b/>
          <w:bCs/>
          <w:sz w:val="22"/>
          <w:szCs w:val="22"/>
        </w:rPr>
        <w:t xml:space="preserve">rovincia di </w:t>
      </w:r>
      <w:r w:rsidR="00631A19">
        <w:rPr>
          <w:rFonts w:asciiTheme="minorHAnsi" w:eastAsia="Arial" w:hAnsiTheme="minorHAnsi"/>
          <w:b/>
          <w:bCs/>
          <w:sz w:val="22"/>
          <w:szCs w:val="22"/>
        </w:rPr>
        <w:t>________</w:t>
      </w:r>
      <w:r>
        <w:rPr>
          <w:rFonts w:asciiTheme="minorHAnsi" w:eastAsia="Arial" w:hAnsiTheme="minorHAnsi"/>
          <w:b/>
          <w:bCs/>
          <w:sz w:val="22"/>
          <w:szCs w:val="22"/>
        </w:rPr>
        <w:t>_____</w:t>
      </w:r>
      <w:r w:rsidR="00631A19">
        <w:rPr>
          <w:rFonts w:asciiTheme="minorHAnsi" w:eastAsia="Arial" w:hAnsiTheme="minorHAnsi"/>
          <w:b/>
          <w:bCs/>
          <w:sz w:val="22"/>
          <w:szCs w:val="22"/>
        </w:rPr>
        <w:t>_</w:t>
      </w:r>
      <w:r>
        <w:rPr>
          <w:rFonts w:asciiTheme="minorHAnsi" w:eastAsia="Arial" w:hAnsiTheme="minorHAnsi"/>
          <w:b/>
          <w:bCs/>
          <w:sz w:val="22"/>
          <w:szCs w:val="22"/>
        </w:rPr>
        <w:t xml:space="preserve"> </w:t>
      </w:r>
      <w:r w:rsidR="00631A19" w:rsidRPr="008B0C42">
        <w:rPr>
          <w:rFonts w:asciiTheme="minorHAnsi" w:eastAsia="Arial" w:hAnsiTheme="minorHAnsi"/>
          <w:b/>
          <w:bCs/>
          <w:sz w:val="22"/>
          <w:szCs w:val="22"/>
        </w:rPr>
        <w:t xml:space="preserve"> </w:t>
      </w:r>
      <w:r>
        <w:rPr>
          <w:rFonts w:asciiTheme="minorHAnsi" w:eastAsia="Arial" w:hAnsiTheme="minorHAnsi"/>
          <w:b/>
          <w:bCs/>
          <w:sz w:val="22"/>
          <w:szCs w:val="22"/>
        </w:rPr>
        <w:t>v</w:t>
      </w:r>
      <w:r w:rsidR="00631A19" w:rsidRPr="008B0C42">
        <w:rPr>
          <w:rFonts w:asciiTheme="minorHAnsi" w:eastAsia="Arial" w:hAnsiTheme="minorHAnsi"/>
          <w:b/>
          <w:bCs/>
          <w:sz w:val="22"/>
          <w:szCs w:val="22"/>
        </w:rPr>
        <w:t>ia_______________________</w:t>
      </w:r>
      <w:r w:rsidR="00631A19">
        <w:rPr>
          <w:rFonts w:asciiTheme="minorHAnsi" w:eastAsia="Arial" w:hAnsiTheme="minorHAnsi"/>
          <w:b/>
          <w:bCs/>
          <w:sz w:val="22"/>
          <w:szCs w:val="22"/>
        </w:rPr>
        <w:t>________</w:t>
      </w:r>
      <w:r w:rsidR="00631A19" w:rsidRPr="008B0C42">
        <w:rPr>
          <w:rFonts w:asciiTheme="minorHAnsi" w:eastAsia="Arial" w:hAnsiTheme="minorHAnsi"/>
          <w:b/>
          <w:bCs/>
          <w:sz w:val="22"/>
          <w:szCs w:val="22"/>
        </w:rPr>
        <w:t>__</w:t>
      </w:r>
      <w:r>
        <w:rPr>
          <w:rFonts w:asciiTheme="minorHAnsi" w:eastAsia="Arial" w:hAnsiTheme="minorHAnsi"/>
          <w:b/>
          <w:bCs/>
          <w:sz w:val="22"/>
          <w:szCs w:val="22"/>
        </w:rPr>
        <w:t>___________</w:t>
      </w:r>
      <w:r w:rsidR="00631A19" w:rsidRPr="008B0C42">
        <w:rPr>
          <w:rFonts w:asciiTheme="minorHAnsi" w:eastAsia="Arial" w:hAnsiTheme="minorHAnsi"/>
          <w:b/>
          <w:bCs/>
          <w:sz w:val="22"/>
          <w:szCs w:val="22"/>
        </w:rPr>
        <w:t xml:space="preserve">_______________ </w:t>
      </w:r>
    </w:p>
    <w:p w14:paraId="4FC006DA" w14:textId="77777777" w:rsidR="00C07945" w:rsidRDefault="00C07945" w:rsidP="00631A19">
      <w:pPr>
        <w:keepNext/>
        <w:keepLines/>
        <w:widowControl w:val="0"/>
        <w:outlineLvl w:val="5"/>
        <w:rPr>
          <w:rFonts w:asciiTheme="minorHAnsi" w:eastAsia="Arial" w:hAnsiTheme="minorHAnsi"/>
          <w:b/>
          <w:bCs/>
          <w:sz w:val="22"/>
          <w:szCs w:val="22"/>
        </w:rPr>
      </w:pPr>
    </w:p>
    <w:p w14:paraId="174C172C" w14:textId="77777777" w:rsidR="00C07945" w:rsidRDefault="00C07945" w:rsidP="00631A19">
      <w:pPr>
        <w:keepNext/>
        <w:keepLines/>
        <w:widowControl w:val="0"/>
        <w:outlineLvl w:val="5"/>
        <w:rPr>
          <w:rFonts w:asciiTheme="minorHAnsi" w:eastAsia="Arial" w:hAnsiTheme="minorHAnsi"/>
          <w:b/>
          <w:bCs/>
          <w:sz w:val="22"/>
          <w:szCs w:val="22"/>
        </w:rPr>
      </w:pPr>
    </w:p>
    <w:p w14:paraId="71998D5D" w14:textId="5A767A88"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Codice Fiscale _________</w:t>
      </w:r>
      <w:r w:rsidR="00C07945">
        <w:rPr>
          <w:rFonts w:asciiTheme="minorHAnsi" w:eastAsia="Arial" w:hAnsiTheme="minorHAnsi"/>
          <w:b/>
          <w:bCs/>
          <w:sz w:val="22"/>
          <w:szCs w:val="22"/>
        </w:rPr>
        <w:t>________________________________________________________</w:t>
      </w:r>
      <w:r w:rsidRPr="008B0C42">
        <w:rPr>
          <w:rFonts w:asciiTheme="minorHAnsi" w:eastAsia="Arial" w:hAnsiTheme="minorHAnsi"/>
          <w:b/>
          <w:bCs/>
          <w:sz w:val="22"/>
          <w:szCs w:val="22"/>
        </w:rPr>
        <w:t xml:space="preserve">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1288795C" w14:textId="77777777" w:rsidR="00631A19" w:rsidRPr="00015D2C" w:rsidRDefault="00631A19" w:rsidP="00631A19">
      <w:pPr>
        <w:keepNext/>
        <w:keepLines/>
        <w:widowControl w:val="0"/>
        <w:outlineLvl w:val="5"/>
        <w:rPr>
          <w:rFonts w:asciiTheme="minorHAnsi" w:eastAsia="Arial" w:hAnsiTheme="minorHAnsi"/>
          <w:bCs/>
          <w:sz w:val="22"/>
          <w:szCs w:val="22"/>
        </w:rPr>
      </w:pP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5C50D97D" w14:textId="68FEB291" w:rsidR="00631A19" w:rsidRDefault="00C07945" w:rsidP="00631A19">
      <w:pPr>
        <w:pStyle w:val="Paragrafoelenco"/>
        <w:numPr>
          <w:ilvl w:val="0"/>
          <w:numId w:val="34"/>
        </w:numPr>
        <w:spacing w:before="120" w:after="120"/>
        <w:contextualSpacing/>
        <w:jc w:val="both"/>
        <w:rPr>
          <w:rFonts w:cstheme="minorHAnsi"/>
        </w:rPr>
      </w:pPr>
      <w:r>
        <w:rPr>
          <w:rFonts w:cstheme="minorHAnsi"/>
        </w:rPr>
        <w:lastRenderedPageBreak/>
        <w:t xml:space="preserve">di </w:t>
      </w:r>
      <w:r w:rsidR="00631A19">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C07945">
      <w:pPr>
        <w:pStyle w:val="Paragrafoelenco"/>
        <w:numPr>
          <w:ilvl w:val="0"/>
          <w:numId w:val="34"/>
        </w:numPr>
        <w:spacing w:line="276" w:lineRule="auto"/>
        <w:ind w:left="714" w:hanging="357"/>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18F56E0" w14:textId="77777777" w:rsidR="00631A19" w:rsidRDefault="00631A19" w:rsidP="00C07945">
      <w:pPr>
        <w:pStyle w:val="Paragrafoelenco"/>
        <w:spacing w:line="276" w:lineRule="auto"/>
        <w:ind w:left="720"/>
        <w:contextualSpacing/>
        <w:jc w:val="both"/>
        <w:rPr>
          <w:rFonts w:eastAsia="Calibri" w:cstheme="minorHAnsi"/>
        </w:rPr>
      </w:pPr>
    </w:p>
    <w:p w14:paraId="6304A923" w14:textId="77777777" w:rsidR="00631A19" w:rsidRPr="00BA29C9" w:rsidRDefault="00631A19" w:rsidP="00C07945">
      <w:pPr>
        <w:pStyle w:val="Paragrafoelenco"/>
        <w:numPr>
          <w:ilvl w:val="0"/>
          <w:numId w:val="34"/>
        </w:numPr>
        <w:ind w:left="714" w:hanging="357"/>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C07945">
      <w:pPr>
        <w:rPr>
          <w:rFonts w:asciiTheme="minorHAnsi" w:eastAsia="Calibri" w:hAnsiTheme="minorHAnsi" w:cstheme="minorHAnsi"/>
          <w:lang w:eastAsia="en-US"/>
        </w:rPr>
      </w:pPr>
    </w:p>
    <w:p w14:paraId="74E47A88" w14:textId="77777777" w:rsidR="00631A19" w:rsidRDefault="00631A19" w:rsidP="00C07945">
      <w:pPr>
        <w:pStyle w:val="Paragrafoelenco"/>
        <w:numPr>
          <w:ilvl w:val="0"/>
          <w:numId w:val="34"/>
        </w:numPr>
        <w:ind w:left="714" w:hanging="357"/>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C07945">
      <w:pPr>
        <w:pStyle w:val="Paragrafoelenco"/>
        <w:ind w:left="720"/>
        <w:contextualSpacing/>
        <w:jc w:val="both"/>
        <w:rPr>
          <w:rFonts w:cstheme="minorHAnsi"/>
        </w:rPr>
      </w:pPr>
    </w:p>
    <w:p w14:paraId="6379D7F0" w14:textId="77777777" w:rsidR="00631A19" w:rsidRDefault="00631A19" w:rsidP="00C07945">
      <w:pPr>
        <w:pStyle w:val="Paragrafoelenco"/>
        <w:numPr>
          <w:ilvl w:val="0"/>
          <w:numId w:val="34"/>
        </w:numPr>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3536F78E" w14:textId="77777777" w:rsidR="00631A19" w:rsidRDefault="00631A19" w:rsidP="00C07945">
      <w:pPr>
        <w:pStyle w:val="Paragrafoelenco"/>
        <w:ind w:left="720"/>
        <w:contextualSpacing/>
        <w:jc w:val="both"/>
        <w:rPr>
          <w:rFonts w:cstheme="minorHAnsi"/>
        </w:rPr>
      </w:pPr>
    </w:p>
    <w:p w14:paraId="18C3E412" w14:textId="77777777" w:rsidR="00631A19" w:rsidRDefault="00631A19" w:rsidP="00C07945">
      <w:pPr>
        <w:pStyle w:val="Paragrafoelenco"/>
        <w:numPr>
          <w:ilvl w:val="0"/>
          <w:numId w:val="34"/>
        </w:numPr>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C07945">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550C3565" w14:textId="4B4036B9" w:rsidR="00631A19" w:rsidRPr="00120828" w:rsidRDefault="00791E09" w:rsidP="00C07945">
      <w:pPr>
        <w:tabs>
          <w:tab w:val="left" w:pos="6237"/>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Data,</w:t>
      </w:r>
      <w:r w:rsidR="00C07945">
        <w:rPr>
          <w:rFonts w:asciiTheme="minorHAnsi" w:eastAsia="Calibri" w:hAnsiTheme="minorHAnsi" w:cstheme="minorHAnsi"/>
          <w:sz w:val="22"/>
          <w:szCs w:val="22"/>
          <w:lang w:eastAsia="en-US"/>
        </w:rPr>
        <w:t xml:space="preserve"> ________________________</w:t>
      </w:r>
      <w:r w:rsidR="00C07945">
        <w:rPr>
          <w:rFonts w:asciiTheme="minorHAnsi" w:eastAsia="Calibri" w:hAnsiTheme="minorHAnsi" w:cstheme="minorHAnsi"/>
          <w:sz w:val="22"/>
          <w:szCs w:val="22"/>
          <w:lang w:eastAsia="en-US"/>
        </w:rPr>
        <w:tab/>
        <w:t>Firma _______</w:t>
      </w:r>
      <w:r w:rsidR="00631A19">
        <w:rPr>
          <w:rFonts w:asciiTheme="minorHAnsi" w:eastAsia="Calibri" w:hAnsiTheme="minorHAnsi" w:cstheme="minorHAnsi"/>
          <w:sz w:val="22"/>
          <w:szCs w:val="22"/>
          <w:lang w:eastAsia="en-US"/>
        </w:rPr>
        <w:t>_______</w:t>
      </w:r>
      <w:r w:rsidR="00C07945">
        <w:rPr>
          <w:rFonts w:asciiTheme="minorHAnsi" w:eastAsia="Calibri" w:hAnsiTheme="minorHAnsi" w:cstheme="minorHAnsi"/>
          <w:sz w:val="22"/>
          <w:szCs w:val="22"/>
          <w:lang w:eastAsia="en-US"/>
        </w:rPr>
        <w:t>__</w:t>
      </w:r>
      <w:r w:rsidR="00631A19">
        <w:rPr>
          <w:rFonts w:asciiTheme="minorHAnsi" w:eastAsia="Calibri" w:hAnsiTheme="minorHAnsi" w:cstheme="minorHAnsi"/>
          <w:sz w:val="22"/>
          <w:szCs w:val="22"/>
          <w:lang w:eastAsia="en-US"/>
        </w:rPr>
        <w:t>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C37D85">
      <w:footerReference w:type="even" r:id="rId13"/>
      <w:footerReference w:type="default" r:id="rId14"/>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AC88E" w14:textId="77777777" w:rsidR="007D77F7" w:rsidRDefault="007D77F7">
      <w:r>
        <w:separator/>
      </w:r>
    </w:p>
  </w:endnote>
  <w:endnote w:type="continuationSeparator" w:id="0">
    <w:p w14:paraId="25D93595" w14:textId="77777777" w:rsidR="007D77F7" w:rsidRDefault="007D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DBB19" w14:textId="77777777" w:rsidR="007D77F7" w:rsidRDefault="007D77F7">
      <w:r>
        <w:separator/>
      </w:r>
    </w:p>
  </w:footnote>
  <w:footnote w:type="continuationSeparator" w:id="0">
    <w:p w14:paraId="3AF25FA7" w14:textId="77777777" w:rsidR="007D77F7" w:rsidRDefault="007D7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00004336">
    <w:abstractNumId w:val="6"/>
  </w:num>
  <w:num w:numId="2" w16cid:durableId="1583762174">
    <w:abstractNumId w:val="21"/>
  </w:num>
  <w:num w:numId="3" w16cid:durableId="1637643960">
    <w:abstractNumId w:val="0"/>
  </w:num>
  <w:num w:numId="4" w16cid:durableId="1748915230">
    <w:abstractNumId w:val="1"/>
  </w:num>
  <w:num w:numId="5" w16cid:durableId="646782546">
    <w:abstractNumId w:val="2"/>
  </w:num>
  <w:num w:numId="6" w16cid:durableId="1256548869">
    <w:abstractNumId w:val="16"/>
  </w:num>
  <w:num w:numId="7" w16cid:durableId="1338848531">
    <w:abstractNumId w:val="10"/>
  </w:num>
  <w:num w:numId="8" w16cid:durableId="780876915">
    <w:abstractNumId w:val="25"/>
  </w:num>
  <w:num w:numId="9" w16cid:durableId="164327307">
    <w:abstractNumId w:val="15"/>
  </w:num>
  <w:num w:numId="10" w16cid:durableId="934872339">
    <w:abstractNumId w:val="34"/>
  </w:num>
  <w:num w:numId="11" w16cid:durableId="415564640">
    <w:abstractNumId w:val="23"/>
  </w:num>
  <w:num w:numId="12" w16cid:durableId="2109813070">
    <w:abstractNumId w:val="7"/>
  </w:num>
  <w:num w:numId="13" w16cid:durableId="1587156158">
    <w:abstractNumId w:val="8"/>
  </w:num>
  <w:num w:numId="14" w16cid:durableId="291330399">
    <w:abstractNumId w:val="5"/>
  </w:num>
  <w:num w:numId="15" w16cid:durableId="1683699135">
    <w:abstractNumId w:val="19"/>
  </w:num>
  <w:num w:numId="16" w16cid:durableId="2026712157">
    <w:abstractNumId w:val="33"/>
  </w:num>
  <w:num w:numId="17" w16cid:durableId="1603682733">
    <w:abstractNumId w:val="9"/>
  </w:num>
  <w:num w:numId="18" w16cid:durableId="32311812">
    <w:abstractNumId w:val="24"/>
  </w:num>
  <w:num w:numId="19" w16cid:durableId="638463350">
    <w:abstractNumId w:val="3"/>
  </w:num>
  <w:num w:numId="20" w16cid:durableId="1697733796">
    <w:abstractNumId w:val="4"/>
  </w:num>
  <w:num w:numId="21" w16cid:durableId="1990091353">
    <w:abstractNumId w:val="17"/>
  </w:num>
  <w:num w:numId="22" w16cid:durableId="1131285741">
    <w:abstractNumId w:val="18"/>
  </w:num>
  <w:num w:numId="23" w16cid:durableId="1044059893">
    <w:abstractNumId w:val="20"/>
  </w:num>
  <w:num w:numId="24" w16cid:durableId="2104957555">
    <w:abstractNumId w:val="29"/>
  </w:num>
  <w:num w:numId="25" w16cid:durableId="1999577710">
    <w:abstractNumId w:val="11"/>
  </w:num>
  <w:num w:numId="26" w16cid:durableId="802389223">
    <w:abstractNumId w:val="30"/>
  </w:num>
  <w:num w:numId="27" w16cid:durableId="549417589">
    <w:abstractNumId w:val="28"/>
  </w:num>
  <w:num w:numId="28" w16cid:durableId="1496460360">
    <w:abstractNumId w:val="31"/>
  </w:num>
  <w:num w:numId="29" w16cid:durableId="1820147145">
    <w:abstractNumId w:val="12"/>
  </w:num>
  <w:num w:numId="30" w16cid:durableId="2034530890">
    <w:abstractNumId w:val="27"/>
  </w:num>
  <w:num w:numId="31" w16cid:durableId="1861091722">
    <w:abstractNumId w:val="13"/>
  </w:num>
  <w:num w:numId="32" w16cid:durableId="429006820">
    <w:abstractNumId w:val="14"/>
  </w:num>
  <w:num w:numId="33" w16cid:durableId="1104033653">
    <w:abstractNumId w:val="32"/>
  </w:num>
  <w:num w:numId="34" w16cid:durableId="433864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79330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03C0D"/>
    <w:rsid w:val="00010D73"/>
    <w:rsid w:val="0001314D"/>
    <w:rsid w:val="0001443F"/>
    <w:rsid w:val="0001541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E7FC8"/>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5A49"/>
    <w:rsid w:val="00186225"/>
    <w:rsid w:val="0018773E"/>
    <w:rsid w:val="00191CA1"/>
    <w:rsid w:val="001928BB"/>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43E1F"/>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8581E"/>
    <w:rsid w:val="00392E1C"/>
    <w:rsid w:val="00395933"/>
    <w:rsid w:val="003A007F"/>
    <w:rsid w:val="003A01DE"/>
    <w:rsid w:val="003A1779"/>
    <w:rsid w:val="003A433E"/>
    <w:rsid w:val="003A4BE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2AB5"/>
    <w:rsid w:val="004E6955"/>
    <w:rsid w:val="004F7A83"/>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971A0"/>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2CF2"/>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469A"/>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3620"/>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1E09"/>
    <w:rsid w:val="007927F5"/>
    <w:rsid w:val="00796D2C"/>
    <w:rsid w:val="007A28C0"/>
    <w:rsid w:val="007A3EDB"/>
    <w:rsid w:val="007B4259"/>
    <w:rsid w:val="007B4C06"/>
    <w:rsid w:val="007B59D8"/>
    <w:rsid w:val="007C09AC"/>
    <w:rsid w:val="007C4C5B"/>
    <w:rsid w:val="007D24E3"/>
    <w:rsid w:val="007D3843"/>
    <w:rsid w:val="007D74F4"/>
    <w:rsid w:val="007D77F7"/>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5B9D"/>
    <w:rsid w:val="00956EC5"/>
    <w:rsid w:val="00964DE6"/>
    <w:rsid w:val="00971219"/>
    <w:rsid w:val="00971485"/>
    <w:rsid w:val="00972F9F"/>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BA6"/>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4F36"/>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27212"/>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945"/>
    <w:rsid w:val="00C07B27"/>
    <w:rsid w:val="00C07DDD"/>
    <w:rsid w:val="00C20594"/>
    <w:rsid w:val="00C231BE"/>
    <w:rsid w:val="00C243CD"/>
    <w:rsid w:val="00C24770"/>
    <w:rsid w:val="00C33D57"/>
    <w:rsid w:val="00C3593E"/>
    <w:rsid w:val="00C3692A"/>
    <w:rsid w:val="00C37D85"/>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1D57"/>
    <w:rsid w:val="00D82D6E"/>
    <w:rsid w:val="00D832A9"/>
    <w:rsid w:val="00D90080"/>
    <w:rsid w:val="00D90677"/>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3C92"/>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1CED"/>
    <w:rsid w:val="00F8229C"/>
    <w:rsid w:val="00F95EBA"/>
    <w:rsid w:val="00F97F53"/>
    <w:rsid w:val="00FA166C"/>
    <w:rsid w:val="00FA3C8C"/>
    <w:rsid w:val="00FA6381"/>
    <w:rsid w:val="00FA6860"/>
    <w:rsid w:val="00FB1989"/>
    <w:rsid w:val="00FB3456"/>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4E2AB5"/>
    <w:rPr>
      <w:sz w:val="24"/>
      <w:szCs w:val="24"/>
    </w:rPr>
  </w:style>
  <w:style w:type="character" w:customStyle="1" w:styleId="StrongEmphasis">
    <w:name w:val="Strong Emphasis"/>
    <w:qFormat/>
    <w:rsid w:val="00791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54305316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livraga.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ic80700t@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ic80700t@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D1F7E-CF62-4D87-88FE-A4938A8F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570</Words>
  <Characters>3253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Admin</cp:lastModifiedBy>
  <cp:revision>7</cp:revision>
  <cp:lastPrinted>2024-05-22T10:47:00Z</cp:lastPrinted>
  <dcterms:created xsi:type="dcterms:W3CDTF">2024-04-18T06:55:00Z</dcterms:created>
  <dcterms:modified xsi:type="dcterms:W3CDTF">2025-01-30T14:51:00Z</dcterms:modified>
</cp:coreProperties>
</file>